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BA542B" w:rsidP="003B4B4D">
      <w:pPr>
        <w:tabs>
          <w:tab w:val="left" w:pos="-567"/>
        </w:tabs>
        <w:ind w:left="0" w:right="1" w:firstLine="0"/>
        <w:rPr>
          <w:rFonts w:ascii="Calibri" w:hAnsi="Calibri"/>
          <w:sz w:val="22"/>
          <w:szCs w:val="22"/>
        </w:rPr>
      </w:pPr>
      <w:r w:rsidRPr="00BA542B">
        <w:rPr>
          <w:rFonts w:ascii="Calibri" w:hAnsi="Calibri"/>
          <w:sz w:val="22"/>
          <w:szCs w:val="22"/>
        </w:rPr>
        <w:t xml:space="preserve">(pieczęć podmiotu składającego </w:t>
      </w:r>
      <w:r w:rsidR="00000623">
        <w:rPr>
          <w:rFonts w:ascii="Calibri" w:hAnsi="Calibri"/>
          <w:sz w:val="22"/>
          <w:szCs w:val="22"/>
        </w:rPr>
        <w:t>kosztorys</w:t>
      </w:r>
      <w:r w:rsidRPr="00BA542B">
        <w:rPr>
          <w:rFonts w:ascii="Calibri" w:hAnsi="Calibri"/>
          <w:sz w:val="22"/>
          <w:szCs w:val="22"/>
        </w:rPr>
        <w:t>)</w:t>
      </w:r>
    </w:p>
    <w:p w:rsidR="00663D27" w:rsidRPr="00C32F2A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ZAKTUALIZOWANY </w:t>
      </w:r>
      <w:r w:rsidR="00000623">
        <w:rPr>
          <w:rFonts w:asciiTheme="minorHAnsi" w:eastAsia="Arial" w:hAnsiTheme="minorHAnsi" w:cs="Calibri"/>
          <w:bCs/>
        </w:rPr>
        <w:t>KOSZTORYS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/>
          <w:sz w:val="18"/>
          <w:szCs w:val="18"/>
        </w:rPr>
        <w:t>kosztorysu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 xml:space="preserve">Zaktualizowany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zaktualizowanym </w:t>
      </w:r>
      <w:r w:rsidR="00000623">
        <w:rPr>
          <w:rFonts w:asciiTheme="minorHAnsi" w:hAnsiTheme="minorHAnsi" w:cs="Verdana"/>
          <w:b/>
          <w:bCs/>
          <w:color w:val="auto"/>
          <w:sz w:val="22"/>
          <w:szCs w:val="22"/>
        </w:rPr>
        <w:t>kosztorysie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00623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zaktualizowany </w:t>
            </w:r>
            <w:r w:rsidR="00000623">
              <w:rPr>
                <w:rFonts w:asciiTheme="minorHAnsi" w:eastAsia="Arial" w:hAnsiTheme="minorHAnsi" w:cs="Calibri"/>
                <w:b/>
                <w:sz w:val="20"/>
                <w:szCs w:val="20"/>
              </w:rPr>
              <w:t>kosztorys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94055" w:rsidRPr="004E5333" w:rsidRDefault="006346EF" w:rsidP="006346EF">
            <w:pPr>
              <w:ind w:left="0" w:right="34" w:firstLine="0"/>
              <w:jc w:val="center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 xml:space="preserve">Wójt </w:t>
            </w:r>
            <w:r w:rsidR="001D6587"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>Gmin</w:t>
            </w:r>
            <w:r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>y</w:t>
            </w:r>
            <w:r w:rsidR="009A16C9"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E5333" w:rsidRPr="004E5333" w:rsidRDefault="004E5333" w:rsidP="00323ADF">
            <w:pPr>
              <w:pStyle w:val="Akapitzlist"/>
              <w:tabs>
                <w:tab w:val="left" w:pos="317"/>
              </w:tabs>
              <w:ind w:left="34" w:right="34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486D67" w:rsidRDefault="00192C59" w:rsidP="00011417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34" w:right="33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00623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C32F2A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AE6009">
            <w:pPr>
              <w:ind w:lef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7C2D36">
            <w:pPr>
              <w:ind w:left="176" w:right="34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7C2D36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kosztorysu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011417">
            <w:pPr>
              <w:ind w:left="34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000623" w:rsidRPr="00000623" w:rsidRDefault="00000623" w:rsidP="00000623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54493B" w:rsidRPr="00000623" w:rsidRDefault="00000623" w:rsidP="0000062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 kalkulacja kosztów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7B7225" w:rsidRPr="00472E4E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426"/>
        <w:gridCol w:w="2309"/>
        <w:gridCol w:w="1134"/>
        <w:gridCol w:w="1134"/>
        <w:gridCol w:w="1134"/>
        <w:gridCol w:w="1434"/>
        <w:gridCol w:w="1418"/>
        <w:gridCol w:w="1559"/>
        <w:gridCol w:w="1417"/>
        <w:gridCol w:w="184"/>
        <w:gridCol w:w="1234"/>
        <w:gridCol w:w="184"/>
        <w:gridCol w:w="1233"/>
      </w:tblGrid>
      <w:tr w:rsidR="007B7225" w:rsidRPr="00D97AAD" w:rsidTr="00011417">
        <w:trPr>
          <w:trHeight w:val="376"/>
          <w:jc w:val="center"/>
        </w:trPr>
        <w:tc>
          <w:tcPr>
            <w:tcW w:w="15551" w:type="dxa"/>
            <w:gridSpan w:val="14"/>
            <w:shd w:val="clear" w:color="auto" w:fill="DDD9C3"/>
          </w:tcPr>
          <w:p w:rsidR="007B7225" w:rsidRPr="00D97AAD" w:rsidRDefault="00000623" w:rsidP="003648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85A8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</w:t>
            </w:r>
            <w:r w:rsidR="0081101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</w:p>
          <w:p w:rsidR="007B7225" w:rsidRPr="00D97AAD" w:rsidRDefault="007B7225" w:rsidP="00B12A8C">
            <w:pPr>
              <w:widowControl w:val="0"/>
              <w:autoSpaceDE w:val="0"/>
              <w:autoSpaceDN w:val="0"/>
              <w:adjustRightInd w:val="0"/>
              <w:ind w:left="172" w:right="47" w:firstLine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="00B12A8C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3B4B4D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E50FEC">
            <w:pPr>
              <w:widowControl w:val="0"/>
              <w:autoSpaceDE w:val="0"/>
              <w:autoSpaceDN w:val="0"/>
              <w:adjustRightInd w:val="0"/>
              <w:ind w:left="0" w:right="-212" w:firstLine="0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t xml:space="preserve"> 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br/>
            </w: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-11" w:right="-271" w:firstLine="11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B01A54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7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-11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</w:t>
            </w:r>
            <w:r w:rsidR="007B7225"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miary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69" w:right="0" w:firstLine="69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3B4B4D" w:rsidRDefault="000D3747" w:rsidP="003B4B4D">
            <w:pPr>
              <w:widowControl w:val="0"/>
              <w:autoSpaceDE w:val="0"/>
              <w:autoSpaceDN w:val="0"/>
              <w:adjustRightInd w:val="0"/>
              <w:ind w:left="72" w:right="0" w:hanging="72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3B4B4D"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 xml:space="preserve">z </w:t>
            </w:r>
            <w:r w:rsidR="007B7225"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="007B7225"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7B7225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="007B7225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5B708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mem</w:t>
            </w:r>
          </w:p>
        </w:tc>
      </w:tr>
      <w:tr w:rsidR="007B7225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80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B4B4D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AF462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B708F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85A8A" w:rsidRPr="00D97AAD" w:rsidRDefault="00085A8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13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85A8A" w:rsidRPr="00D52054" w:rsidRDefault="00085A8A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800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E50FEC">
        <w:trPr>
          <w:trHeight w:val="728"/>
          <w:jc w:val="center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30" w:right="-354" w:hanging="30"/>
              <w:jc w:val="left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F66CFC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50FEC">
        <w:trPr>
          <w:trHeight w:val="410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50FEC">
        <w:trPr>
          <w:trHeight w:val="401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E50FEC">
        <w:trPr>
          <w:trHeight w:val="401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E50FEC">
        <w:trPr>
          <w:trHeight w:val="401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50FEC">
        <w:trPr>
          <w:trHeight w:val="408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50FEC">
        <w:trPr>
          <w:trHeight w:val="417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E50FEC">
        <w:trPr>
          <w:trHeight w:val="417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E50FEC">
        <w:trPr>
          <w:trHeight w:val="417"/>
          <w:jc w:val="center"/>
        </w:trPr>
        <w:tc>
          <w:tcPr>
            <w:tcW w:w="7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E50FEC">
        <w:trPr>
          <w:trHeight w:val="390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1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70427F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ind w:left="114" w:right="172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B61348" w:rsidRPr="00D97AAD" w:rsidTr="00E50FEC">
        <w:trPr>
          <w:trHeight w:val="607"/>
          <w:jc w:val="center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B6134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0B36BE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lef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Planowane koszty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poszczególnych oferentów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1)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E5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  <w:jc w:val="center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2)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11417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68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9F565F" w:rsidRDefault="00011417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E14788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4262" w:rsidRPr="00F66CFC" w:rsidRDefault="0063072D" w:rsidP="00F66CFC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</w:tc>
      </w:tr>
      <w:tr w:rsidR="00292F62" w:rsidRPr="00D97AAD" w:rsidTr="00E14788">
        <w:trPr>
          <w:trHeight w:val="2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005B5E">
            <w:pPr>
              <w:ind w:left="0" w:right="0" w:firstLine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5714E7">
        <w:trPr>
          <w:trHeight w:val="23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24FC4">
        <w:trPr>
          <w:trHeight w:val="31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9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finansowe </w:t>
            </w:r>
            <w:r w:rsidR="00292F62" w:rsidRPr="00B12A8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własne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="004F6866">
              <w:rPr>
                <w:rFonts w:asciiTheme="minorHAnsi" w:hAnsiTheme="minorHAnsi"/>
                <w:sz w:val="20"/>
                <w:szCs w:val="20"/>
                <w:vertAlign w:val="superscript"/>
              </w:rPr>
              <w:t>8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  <w:r w:rsidR="00292F62" w:rsidRPr="00B12A8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="004F6866">
              <w:rPr>
                <w:rFonts w:asciiTheme="minorHAnsi" w:hAnsiTheme="minorHAnsi"/>
                <w:sz w:val="20"/>
                <w:szCs w:val="20"/>
                <w:vertAlign w:val="superscript"/>
              </w:rPr>
              <w:t>8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  <w:r w:rsidR="00292F62" w:rsidRPr="00B12A8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begin"/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separate"/>
            </w:r>
            <w:r w:rsidR="004F6866">
              <w:rPr>
                <w:rFonts w:asciiTheme="minorHAnsi" w:hAnsiTheme="minorHAnsi"/>
                <w:sz w:val="20"/>
                <w:szCs w:val="20"/>
                <w:vertAlign w:val="superscript"/>
              </w:rPr>
              <w:t>8</w:t>
            </w:r>
            <w:r w:rsidR="00323ADF" w:rsidRPr="00B12A8C">
              <w:rPr>
                <w:rFonts w:asciiTheme="minorHAnsi" w:hAnsiTheme="minorHAnsi"/>
                <w:sz w:val="20"/>
                <w:szCs w:val="20"/>
                <w:vertAlign w:val="superscript"/>
              </w:rPr>
              <w:fldChar w:fldCharType="end"/>
            </w:r>
            <w:r w:rsidRPr="00B12A8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),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4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8B15B4" w:rsidRDefault="008B15B4" w:rsidP="003B4B4D">
            <w:pPr>
              <w:ind w:left="0" w:right="0" w:firstLine="0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środki finansowe):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32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D0D25" w:rsidRPr="00D97AAD" w:rsidTr="00E14788">
        <w:trPr>
          <w:trHeight w:val="8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D0D25" w:rsidRPr="00D97AAD" w:rsidRDefault="00BD0D25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D25" w:rsidRPr="00D97AAD" w:rsidRDefault="00BD0D25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8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714E7">
        <w:trPr>
          <w:trHeight w:val="2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323ADF" w:rsidRPr="00B12A8C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323ADF" w:rsidRPr="00B12A8C">
              <w:rPr>
                <w:rFonts w:asciiTheme="minorHAnsi" w:hAnsiTheme="minorHAnsi"/>
                <w:sz w:val="20"/>
                <w:szCs w:val="20"/>
              </w:rPr>
              <w:instrText xml:space="preserve"> NOTEREF _Ref448837219 \h  \* MERGEFORMAT </w:instrText>
            </w:r>
            <w:r w:rsidR="00323ADF" w:rsidRPr="00B12A8C">
              <w:rPr>
                <w:rFonts w:asciiTheme="minorHAnsi" w:hAnsiTheme="minorHAnsi"/>
                <w:sz w:val="20"/>
                <w:szCs w:val="20"/>
              </w:rPr>
            </w:r>
            <w:r w:rsidR="00323ADF" w:rsidRPr="00B12A8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6866">
              <w:rPr>
                <w:rFonts w:asciiTheme="minorHAnsi" w:hAnsiTheme="minorHAnsi"/>
                <w:sz w:val="20"/>
                <w:szCs w:val="20"/>
              </w:rPr>
              <w:t>8</w:t>
            </w:r>
            <w:r w:rsidR="00323ADF" w:rsidRPr="00B12A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92F62" w:rsidRPr="00B12A8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456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4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76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6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27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34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Pr="00F2670F" w:rsidRDefault="00BD4D84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BD4D8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4"/>
            </w:r>
            <w:r w:rsidR="00BD4D8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</w:t>
            </w:r>
            <w:r w:rsidR="007C2D36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B0101A">
        <w:trPr>
          <w:trHeight w:val="2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95EB7">
        <w:trPr>
          <w:trHeight w:val="43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begin"/>
            </w:r>
            <w:r w:rsidR="00323ADF" w:rsidRPr="00B12A8C">
              <w:rPr>
                <w:rFonts w:asciiTheme="minorHAnsi" w:hAnsiTheme="minorHAnsi"/>
                <w:vertAlign w:val="superscript"/>
              </w:rPr>
              <w:instrText xml:space="preserve"> NOTEREF _Ref446592036 \h  \* MERGEFORMAT </w:instrText>
            </w:r>
            <w:r w:rsidR="00323ADF" w:rsidRPr="00B12A8C">
              <w:rPr>
                <w:rFonts w:asciiTheme="minorHAnsi" w:hAnsiTheme="minorHAnsi"/>
                <w:vertAlign w:val="superscript"/>
              </w:rPr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separate"/>
            </w:r>
            <w:r w:rsidR="004F6866">
              <w:rPr>
                <w:rFonts w:asciiTheme="minorHAnsi" w:hAnsiTheme="minorHAnsi"/>
                <w:vertAlign w:val="superscript"/>
              </w:rPr>
              <w:t>2</w:t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5E49" w:rsidRPr="00D97AAD" w:rsidTr="00472E4E">
        <w:trPr>
          <w:trHeight w:val="2199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Pr="00F66CFC" w:rsidRDefault="0081426C" w:rsidP="00011417">
            <w:pPr>
              <w:widowControl w:val="0"/>
              <w:autoSpaceDE w:val="0"/>
              <w:autoSpaceDN w:val="0"/>
              <w:adjustRightInd w:val="0"/>
              <w:ind w:left="142" w:right="284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6C0D50" w:rsidRPr="00F2670F" w:rsidRDefault="006C0D50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C33F6">
        <w:trPr>
          <w:trHeight w:val="55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begin"/>
            </w:r>
            <w:r w:rsidR="00323ADF" w:rsidRPr="00B12A8C">
              <w:rPr>
                <w:rFonts w:asciiTheme="minorHAnsi" w:hAnsiTheme="minorHAnsi"/>
                <w:vertAlign w:val="superscript"/>
              </w:rPr>
              <w:instrText xml:space="preserve"> NOTEREF _Ref447110731 \h  \* MERGEFORMAT </w:instrText>
            </w:r>
            <w:r w:rsidR="00323ADF" w:rsidRPr="00B12A8C">
              <w:rPr>
                <w:rFonts w:asciiTheme="minorHAnsi" w:hAnsiTheme="minorHAnsi"/>
                <w:vertAlign w:val="superscript"/>
              </w:rPr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separate"/>
            </w:r>
            <w:r w:rsidR="004F6866">
              <w:rPr>
                <w:rFonts w:asciiTheme="minorHAnsi" w:hAnsiTheme="minorHAnsi"/>
                <w:vertAlign w:val="superscript"/>
              </w:rPr>
              <w:t>4</w:t>
            </w:r>
            <w:r w:rsidR="00323ADF" w:rsidRPr="00B12A8C">
              <w:rPr>
                <w:rFonts w:asciiTheme="minorHAnsi" w:hAnsiTheme="minorHAnsi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472E4E">
        <w:trPr>
          <w:trHeight w:val="2178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F2670F" w:rsidRDefault="00F770C9" w:rsidP="00011417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63072D" w:rsidP="007C2D36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 w:rsidR="00760E1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kosztorysu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48C5" w:rsidRPr="00D97AAD" w:rsidTr="00472E4E">
        <w:trPr>
          <w:trHeight w:val="233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zaktualizowanego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zaktualizowanym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851748" w:rsidRPr="00095EB7" w:rsidRDefault="00851748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851748">
        <w:rPr>
          <w:rFonts w:asciiTheme="minorHAnsi" w:hAnsiTheme="minorHAnsi" w:cs="Verdana"/>
          <w:color w:val="auto"/>
          <w:sz w:val="18"/>
          <w:szCs w:val="18"/>
        </w:rPr>
        <w:t>w</w:t>
      </w:r>
      <w:r w:rsidRPr="00851748">
        <w:rPr>
          <w:rFonts w:ascii="Calibri" w:hAnsi="Calibri" w:cs="Verdana"/>
          <w:color w:val="auto"/>
          <w:sz w:val="18"/>
          <w:szCs w:val="18"/>
        </w:rPr>
        <w:t>yrażamy zgodę na wysokość przyznan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ej dotacji i zobowiązujemy się </w:t>
      </w:r>
      <w:r w:rsidRPr="00851748">
        <w:rPr>
          <w:rFonts w:ascii="Calibri" w:hAnsi="Calibri" w:cs="Verdana"/>
          <w:color w:val="auto"/>
          <w:sz w:val="18"/>
          <w:szCs w:val="18"/>
        </w:rPr>
        <w:t>do zo</w:t>
      </w:r>
      <w:r w:rsidR="00F02D01">
        <w:rPr>
          <w:rFonts w:ascii="Calibri" w:hAnsi="Calibri" w:cs="Verdana"/>
          <w:color w:val="auto"/>
          <w:sz w:val="18"/>
          <w:szCs w:val="18"/>
        </w:rPr>
        <w:t>rganizowania i przeprowadzenia ww. zadania zgodnie</w:t>
      </w:r>
      <w:r w:rsidRPr="00851748">
        <w:rPr>
          <w:rFonts w:ascii="Calibri" w:hAnsi="Calibri" w:cs="Verdana"/>
          <w:color w:val="auto"/>
          <w:sz w:val="18"/>
          <w:szCs w:val="18"/>
        </w:rPr>
        <w:t xml:space="preserve"> ze złożoną ofertą</w:t>
      </w:r>
      <w:r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E24FE3" w:rsidRPr="00D97AAD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FE4A76">
        <w:rPr>
          <w:rFonts w:asciiTheme="minorHAnsi" w:hAnsiTheme="minorHAnsi" w:cs="Verdana"/>
          <w:color w:val="auto"/>
          <w:sz w:val="16"/>
          <w:szCs w:val="16"/>
        </w:rPr>
        <w:br/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95EB7" w:rsidRPr="0095208A" w:rsidRDefault="00095EB7" w:rsidP="0095208A">
      <w:pPr>
        <w:ind w:right="-2"/>
        <w:rPr>
          <w:rFonts w:asciiTheme="minorHAnsi" w:hAnsiTheme="minorHAnsi" w:cs="Arial"/>
          <w:i/>
          <w:sz w:val="16"/>
          <w:szCs w:val="16"/>
        </w:rPr>
      </w:pPr>
      <w:r w:rsidRPr="00095EB7">
        <w:rPr>
          <w:rFonts w:asciiTheme="minorHAnsi" w:hAnsiTheme="minorHAnsi" w:cs="Arial"/>
          <w:i/>
          <w:sz w:val="16"/>
          <w:szCs w:val="16"/>
        </w:rPr>
        <w:t>Uwaga:</w:t>
      </w:r>
      <w:r w:rsidRPr="00095EB7">
        <w:rPr>
          <w:rFonts w:asciiTheme="minorHAnsi" w:hAnsiTheme="minorHAnsi" w:cs="Arial"/>
          <w:i/>
          <w:sz w:val="16"/>
          <w:szCs w:val="16"/>
        </w:rPr>
        <w:tab/>
        <w:t xml:space="preserve">Osoba (-y) uprawniona (-a) do podpisania zaktualizowanego </w:t>
      </w:r>
      <w:r w:rsidR="0063072D">
        <w:rPr>
          <w:rFonts w:asciiTheme="minorHAnsi" w:hAnsiTheme="minorHAnsi" w:cs="Arial"/>
          <w:i/>
          <w:sz w:val="16"/>
          <w:szCs w:val="16"/>
        </w:rPr>
        <w:t>kosztorysu</w:t>
      </w:r>
      <w:r w:rsidRPr="00095EB7">
        <w:rPr>
          <w:rFonts w:asciiTheme="minorHAnsi" w:hAnsiTheme="minorHAnsi" w:cs="Arial"/>
          <w:i/>
          <w:sz w:val="16"/>
          <w:szCs w:val="16"/>
        </w:rPr>
        <w:t>, niedysponująca (-e) pieczątką (-ami) imiennymi, winna (-y) podpisywać się czytelnie pełnym imieniem i nazwiskiem z zaznaczeniem pełnionej przez nią (-e) funkcji w podmiocie (-tach) składającym (-ych) ofertę.</w:t>
      </w: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4D" w:rsidRDefault="00D4644D">
      <w:r>
        <w:separator/>
      </w:r>
    </w:p>
  </w:endnote>
  <w:endnote w:type="continuationSeparator" w:id="0">
    <w:p w:rsidR="00D4644D" w:rsidRDefault="00D4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05" w:rsidRPr="00EB348A" w:rsidRDefault="0061296A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A16C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4D" w:rsidRDefault="00D4644D">
      <w:r>
        <w:separator/>
      </w:r>
    </w:p>
  </w:footnote>
  <w:footnote w:type="continuationSeparator" w:id="0">
    <w:p w:rsidR="00D4644D" w:rsidRDefault="00D4644D">
      <w:r>
        <w:continuationSeparator/>
      </w:r>
    </w:p>
  </w:footnote>
  <w:footnote w:id="1">
    <w:p w:rsidR="00413005" w:rsidRPr="006A050D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">
    <w:p w:rsidR="00413005" w:rsidRPr="001250B6" w:rsidRDefault="00413005" w:rsidP="00B40F6E">
      <w:pPr>
        <w:pStyle w:val="Tekstprzypisudolnego"/>
        <w:spacing w:before="0"/>
        <w:ind w:left="142" w:hanging="142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413005" w:rsidRPr="00832632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413005" w:rsidRPr="00940912" w:rsidRDefault="00413005" w:rsidP="00B40F6E">
      <w:pPr>
        <w:pStyle w:val="Tekstprzypisudolnego"/>
        <w:spacing w:before="0"/>
        <w:ind w:left="284" w:hanging="284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="0063072D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 w:rsidR="00000623">
        <w:rPr>
          <w:rFonts w:ascii="Calibri" w:eastAsia="Arial" w:hAnsi="Calibri" w:cs="Calibri"/>
          <w:sz w:val="18"/>
          <w:szCs w:val="18"/>
        </w:rPr>
        <w:br/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284" w:hanging="284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0" w:firstLine="0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 w:rsidR="005434F0">
        <w:rPr>
          <w:rFonts w:ascii="Calibri" w:eastAsia="Arial" w:hAnsi="Calibri" w:cs="Calibri"/>
          <w:sz w:val="18"/>
          <w:szCs w:val="18"/>
        </w:rPr>
        <w:t xml:space="preserve">    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B61348" w:rsidRPr="00A61C84" w:rsidRDefault="00B61348" w:rsidP="00B40F6E">
      <w:pPr>
        <w:pStyle w:val="Tekstprzypisudolnego"/>
        <w:spacing w:before="0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413005" w:rsidRPr="00782E22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8B15B4" w:rsidRPr="006054AB" w:rsidRDefault="008B15B4" w:rsidP="00B40F6E">
      <w:pPr>
        <w:pStyle w:val="Tekstprzypisudolnego"/>
        <w:spacing w:before="0"/>
        <w:ind w:left="142" w:right="0" w:hanging="142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1A318B">
        <w:rPr>
          <w:rFonts w:asciiTheme="minorHAnsi" w:hAnsiTheme="minorHAnsi"/>
          <w:sz w:val="18"/>
          <w:szCs w:val="18"/>
        </w:rPr>
        <w:br/>
        <w:t xml:space="preserve">  </w:t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0">
    <w:p w:rsidR="00413005" w:rsidRPr="00894B28" w:rsidRDefault="00413005" w:rsidP="00B40F6E">
      <w:pPr>
        <w:pStyle w:val="Tekstprzypisudolnego"/>
        <w:spacing w:before="0"/>
        <w:ind w:left="142" w:right="0" w:hanging="142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 w:rsidR="00F03A99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</w:t>
      </w:r>
      <w:r w:rsidR="000B36BE"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dokładnością do dwóch miejsc po przecinku.</w:t>
      </w:r>
    </w:p>
  </w:footnote>
  <w:footnote w:id="12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3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4">
    <w:p w:rsidR="00413005" w:rsidRPr="006A050D" w:rsidRDefault="00413005" w:rsidP="007C2D36">
      <w:pPr>
        <w:pStyle w:val="Tekstprzypisudolnego"/>
        <w:spacing w:before="0"/>
        <w:ind w:left="284" w:hanging="284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623"/>
    <w:rsid w:val="0000194C"/>
    <w:rsid w:val="00001F28"/>
    <w:rsid w:val="000028AF"/>
    <w:rsid w:val="00003D77"/>
    <w:rsid w:val="00005B5E"/>
    <w:rsid w:val="00006D73"/>
    <w:rsid w:val="000105D9"/>
    <w:rsid w:val="00011417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0F7E4E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18B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587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759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AD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405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4F6866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4E7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296A"/>
    <w:rsid w:val="00613391"/>
    <w:rsid w:val="00615626"/>
    <w:rsid w:val="00615C40"/>
    <w:rsid w:val="0061631F"/>
    <w:rsid w:val="00624404"/>
    <w:rsid w:val="006247EE"/>
    <w:rsid w:val="0063072D"/>
    <w:rsid w:val="00632FED"/>
    <w:rsid w:val="00634545"/>
    <w:rsid w:val="006346EF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962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883"/>
    <w:rsid w:val="0075793D"/>
    <w:rsid w:val="0076001D"/>
    <w:rsid w:val="00760E10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2D36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7A7"/>
    <w:rsid w:val="007F612D"/>
    <w:rsid w:val="007F7267"/>
    <w:rsid w:val="0080069B"/>
    <w:rsid w:val="00800C93"/>
    <w:rsid w:val="00802612"/>
    <w:rsid w:val="00803BC1"/>
    <w:rsid w:val="00806845"/>
    <w:rsid w:val="0081101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92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748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C064E"/>
    <w:rsid w:val="008C06C1"/>
    <w:rsid w:val="008C08A5"/>
    <w:rsid w:val="008C0914"/>
    <w:rsid w:val="008C103E"/>
    <w:rsid w:val="008C13EF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6C9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751B"/>
    <w:rsid w:val="00AB0D47"/>
    <w:rsid w:val="00AB1223"/>
    <w:rsid w:val="00AB13C0"/>
    <w:rsid w:val="00AB329C"/>
    <w:rsid w:val="00AB3656"/>
    <w:rsid w:val="00AB6570"/>
    <w:rsid w:val="00AC1369"/>
    <w:rsid w:val="00AC2786"/>
    <w:rsid w:val="00AC3408"/>
    <w:rsid w:val="00AC38C8"/>
    <w:rsid w:val="00AC55C7"/>
    <w:rsid w:val="00AC74EC"/>
    <w:rsid w:val="00AD0777"/>
    <w:rsid w:val="00AD40D4"/>
    <w:rsid w:val="00AD4BE2"/>
    <w:rsid w:val="00AD4C5D"/>
    <w:rsid w:val="00AD52CE"/>
    <w:rsid w:val="00AD7548"/>
    <w:rsid w:val="00AE0DE9"/>
    <w:rsid w:val="00AE1070"/>
    <w:rsid w:val="00AE1DD6"/>
    <w:rsid w:val="00AE2D7C"/>
    <w:rsid w:val="00AE324D"/>
    <w:rsid w:val="00AE48A0"/>
    <w:rsid w:val="00AE6009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2A8C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0F6E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E25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44D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DF6"/>
    <w:rsid w:val="00D70DA5"/>
    <w:rsid w:val="00D7342D"/>
    <w:rsid w:val="00D738E2"/>
    <w:rsid w:val="00D753D7"/>
    <w:rsid w:val="00D77DF2"/>
    <w:rsid w:val="00D81EEF"/>
    <w:rsid w:val="00D82951"/>
    <w:rsid w:val="00D82A6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788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FEC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D01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C4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B91D3C-8389-4AFC-B0B3-0F85539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E724-D297-4213-9186-81D0E9FA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 2017</vt:lpstr>
    </vt:vector>
  </TitlesOfParts>
  <Company>Hewlett-Packard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 2017</dc:title>
  <dc:subject>OKO 2017</dc:subject>
  <dc:creator>UMWW - DSiT</dc:creator>
  <cp:lastModifiedBy>Joanna</cp:lastModifiedBy>
  <cp:revision>2</cp:revision>
  <cp:lastPrinted>2017-02-01T13:11:00Z</cp:lastPrinted>
  <dcterms:created xsi:type="dcterms:W3CDTF">2018-04-03T07:07:00Z</dcterms:created>
  <dcterms:modified xsi:type="dcterms:W3CDTF">2018-04-03T07:07:00Z</dcterms:modified>
</cp:coreProperties>
</file>